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3B0978"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3B0978"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bookmarkStart w:id="0" w:name="_GoBack"/>
      <w:bookmarkEnd w:id="0"/>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72CE248B" w:rsidR="009F32D0" w:rsidRDefault="009F32D0">
        <w:pPr>
          <w:pStyle w:val="Footer"/>
          <w:jc w:val="center"/>
        </w:pPr>
        <w:r>
          <w:fldChar w:fldCharType="begin"/>
        </w:r>
        <w:r>
          <w:instrText xml:space="preserve"> PAGE   \* MERGEFORMAT </w:instrText>
        </w:r>
        <w:r>
          <w:fldChar w:fldCharType="separate"/>
        </w:r>
        <w:r w:rsidR="003B0978">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552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cfd06d9f-862c-4359-9a69-c66ff689f26a"/>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3CDD509F-B6BE-4668-945E-00C3FC01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383</Words>
  <Characters>2165</Characters>
  <Application>Microsoft Office Word</Application>
  <DocSecurity>0</DocSecurity>
  <PresentationFormat>Microsoft Word 11.0</PresentationFormat>
  <Lines>270</Lines>
  <Paragraphs>65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2483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AUT</cp:lastModifiedBy>
  <cp:revision>3</cp:revision>
  <cp:lastPrinted>2013-11-06T08:46:00Z</cp:lastPrinted>
  <dcterms:created xsi:type="dcterms:W3CDTF">2019-02-18T14:38:00Z</dcterms:created>
  <dcterms:modified xsi:type="dcterms:W3CDTF">2019-02-18T14:38:00Z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