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D363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6D363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1D5390A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6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363E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72C545"/>
  <w15:docId w15:val="{8A8F0C9C-F190-4604-B5FE-2D8D13D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AF3EE-4D43-4BC8-A415-00EA182E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Barbara Bumbak</cp:lastModifiedBy>
  <cp:revision>2</cp:revision>
  <cp:lastPrinted>2013-11-06T08:46:00Z</cp:lastPrinted>
  <dcterms:created xsi:type="dcterms:W3CDTF">2016-10-17T12:35:00Z</dcterms:created>
  <dcterms:modified xsi:type="dcterms:W3CDTF">2016-10-17T12:35:00Z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